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5F" w:rsidRPr="003012F8" w:rsidRDefault="007A345F" w:rsidP="007A345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2F8">
        <w:rPr>
          <w:rFonts w:ascii="Times New Roman" w:hAnsi="Times New Roman" w:cs="Times New Roman"/>
          <w:b/>
          <w:sz w:val="28"/>
          <w:szCs w:val="28"/>
        </w:rPr>
        <w:t>«Методы и приемы доказательства и решения неравенств 10 класс»</w:t>
      </w:r>
    </w:p>
    <w:p w:rsidR="007A345F" w:rsidRPr="00D47BFB" w:rsidRDefault="007A345F" w:rsidP="007A345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BFB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«Методы и приемы доказательства и решения неравенств 10 класс» </w:t>
      </w:r>
      <w:proofErr w:type="spellStart"/>
      <w:r w:rsidRPr="00D47BFB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Pr="00D47BFB">
        <w:rPr>
          <w:rFonts w:ascii="Times New Roman" w:hAnsi="Times New Roman" w:cs="Times New Roman"/>
          <w:sz w:val="28"/>
          <w:szCs w:val="28"/>
        </w:rPr>
        <w:t xml:space="preserve"> направления развития личности направлена на формирование углубленных знаний по теме «Неравенства» и развитие способностей в проектной деятельности. Программа составлена на основе Требований к результатам освоения основной образовательной программы  среднего общего образования МБОУ «СОШ № 4» с учетом программ, включенных в ее структуру.</w:t>
      </w:r>
    </w:p>
    <w:p w:rsidR="007A345F" w:rsidRDefault="007A345F" w:rsidP="007A345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BFB">
        <w:rPr>
          <w:rFonts w:ascii="Times New Roman" w:hAnsi="Times New Roman" w:cs="Times New Roman"/>
          <w:sz w:val="28"/>
          <w:szCs w:val="28"/>
        </w:rPr>
        <w:t>Рабочая программа рассчитана на 34  часа, по  1 часу в неделю.</w:t>
      </w:r>
    </w:p>
    <w:p w:rsidR="007A345F" w:rsidRPr="003012F8" w:rsidRDefault="007A345F" w:rsidP="007A345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12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«Методы решения физических задач 10– 11класс»</w:t>
      </w:r>
    </w:p>
    <w:p w:rsidR="007A345F" w:rsidRPr="00D47BFB" w:rsidRDefault="007A345F" w:rsidP="007A345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внеурочной деятельности по </w:t>
      </w:r>
      <w:proofErr w:type="spellStart"/>
      <w:r w:rsidRPr="00D47BFB">
        <w:rPr>
          <w:rFonts w:ascii="Times New Roman" w:hAnsi="Times New Roman" w:cs="Times New Roman"/>
          <w:color w:val="000000" w:themeColor="text1"/>
          <w:sz w:val="28"/>
          <w:szCs w:val="28"/>
        </w:rPr>
        <w:t>общеинтеллектуальному</w:t>
      </w:r>
      <w:proofErr w:type="spellEnd"/>
      <w:r w:rsidRPr="00D47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направлению «Методы решения физических задач 10-11 класс» составлена на основе Требований к результатам освоения основной образовательной программы среднего общего образования МБОУ «СОШ № 4» с учетом программ, включенных в ее структуру.  </w:t>
      </w:r>
      <w:proofErr w:type="gramStart"/>
      <w:r w:rsidRPr="00D47BFB">
        <w:rPr>
          <w:rFonts w:ascii="Times New Roman" w:hAnsi="Times New Roman" w:cs="Times New Roman"/>
          <w:color w:val="000000" w:themeColor="text1"/>
          <w:sz w:val="28"/>
          <w:szCs w:val="28"/>
        </w:rPr>
        <w:t>Данная программа направлена на формирование у обучающихся целостного мировоззрения, соответствующего современному уровню развития науки и общественной практики, развитие интереса к физике и решению физических задач, формирование представлений о постановке, классификации, приемах и методах решения школьных физических задач.</w:t>
      </w:r>
      <w:proofErr w:type="gramEnd"/>
    </w:p>
    <w:p w:rsidR="007A345F" w:rsidRDefault="007A345F" w:rsidP="007A345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BFB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рассчитана на 68  часов, из расчета  34  часа в год, по  1 часу в неделю.</w:t>
      </w:r>
    </w:p>
    <w:p w:rsidR="007A345F" w:rsidRPr="003012F8" w:rsidRDefault="007A345F" w:rsidP="007A345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2F8">
        <w:rPr>
          <w:rFonts w:ascii="Times New Roman" w:hAnsi="Times New Roman" w:cs="Times New Roman"/>
          <w:b/>
          <w:sz w:val="28"/>
          <w:szCs w:val="28"/>
        </w:rPr>
        <w:t>«Сочинение по литературе: теория и практика написания 10-11 класс»</w:t>
      </w:r>
    </w:p>
    <w:p w:rsidR="007A345F" w:rsidRPr="00D47BFB" w:rsidRDefault="007A345F" w:rsidP="007A345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BFB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«Сочинение по литературе: теория и практика написания 10-11 класс» </w:t>
      </w:r>
      <w:proofErr w:type="spellStart"/>
      <w:r w:rsidRPr="00D47BFB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Pr="00D47BFB">
        <w:rPr>
          <w:rFonts w:ascii="Times New Roman" w:hAnsi="Times New Roman" w:cs="Times New Roman"/>
          <w:sz w:val="28"/>
          <w:szCs w:val="28"/>
        </w:rPr>
        <w:t xml:space="preserve"> направления составлена на основе Требований к результатам освоения основной образовательной программы среднего общего образования МБОУ «СОШ № 4» с учетом программ, включенных в ее структуру.</w:t>
      </w:r>
      <w:r w:rsidRPr="00D47BFB">
        <w:rPr>
          <w:rFonts w:ascii="Times New Roman" w:hAnsi="Times New Roman" w:cs="Times New Roman"/>
          <w:sz w:val="28"/>
          <w:szCs w:val="28"/>
        </w:rPr>
        <w:tab/>
        <w:t>Программа  направлена на повышение уровня речевой культуры (в устной и письменной форме) обучающихся 10-11 класса и реализуется   через организацию работы с текстом, развитие коммуникативной компетентности старшеклассников.</w:t>
      </w:r>
    </w:p>
    <w:p w:rsidR="007A345F" w:rsidRDefault="007A345F" w:rsidP="007A345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BFB">
        <w:rPr>
          <w:rFonts w:ascii="Times New Roman" w:hAnsi="Times New Roman" w:cs="Times New Roman"/>
          <w:sz w:val="28"/>
          <w:szCs w:val="28"/>
        </w:rPr>
        <w:t>Рабочая программа рассчитана на 68  часов, из расчета  34  часа в год, по  1 часу в неделю.</w:t>
      </w:r>
    </w:p>
    <w:p w:rsidR="007A345F" w:rsidRPr="003012F8" w:rsidRDefault="007A345F" w:rsidP="007A345F">
      <w:pPr>
        <w:pStyle w:val="1"/>
        <w:numPr>
          <w:ilvl w:val="0"/>
          <w:numId w:val="1"/>
        </w:numPr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ind w:left="0"/>
        <w:jc w:val="both"/>
        <w:rPr>
          <w:b/>
          <w:sz w:val="28"/>
          <w:szCs w:val="28"/>
        </w:rPr>
      </w:pPr>
      <w:r w:rsidRPr="003012F8">
        <w:rPr>
          <w:b/>
          <w:bCs/>
          <w:sz w:val="28"/>
          <w:szCs w:val="28"/>
        </w:rPr>
        <w:t>«Спортивные игры</w:t>
      </w:r>
      <w:r w:rsidRPr="003012F8">
        <w:rPr>
          <w:b/>
          <w:sz w:val="28"/>
          <w:szCs w:val="28"/>
        </w:rPr>
        <w:t xml:space="preserve"> 10  -11 класс»</w:t>
      </w:r>
    </w:p>
    <w:p w:rsidR="007A345F" w:rsidRDefault="007A345F" w:rsidP="007A345F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ind w:firstLine="426"/>
        <w:jc w:val="both"/>
        <w:rPr>
          <w:sz w:val="28"/>
          <w:szCs w:val="28"/>
        </w:rPr>
      </w:pPr>
      <w:r w:rsidRPr="00D47BFB">
        <w:rPr>
          <w:sz w:val="28"/>
          <w:szCs w:val="28"/>
        </w:rPr>
        <w:t>Рабочая программа курса  внеурочной деятельности «Спортивные игры 10 - 11 класс» спортивно – оздоровительного направления составлена на основе Требований к результатам освоения основной образовательной программы основного среднего образования МБОУ «СОШ № 4» с учетом программ, включенных в ее структуру. Программа  направлена на формирование у учащихся здорового образа жизни и физического совершенствования.</w:t>
      </w:r>
    </w:p>
    <w:p w:rsidR="007A345F" w:rsidRPr="00D47BFB" w:rsidRDefault="007A345F" w:rsidP="007A345F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ind w:firstLine="426"/>
        <w:jc w:val="both"/>
        <w:rPr>
          <w:sz w:val="28"/>
          <w:szCs w:val="28"/>
        </w:rPr>
      </w:pPr>
    </w:p>
    <w:p w:rsidR="007A345F" w:rsidRPr="003012F8" w:rsidRDefault="007A345F" w:rsidP="007A345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45F" w:rsidRPr="003012F8" w:rsidRDefault="007A345F" w:rsidP="007A345F">
      <w:pPr>
        <w:pStyle w:val="1"/>
        <w:numPr>
          <w:ilvl w:val="0"/>
          <w:numId w:val="1"/>
        </w:numPr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ind w:left="0"/>
        <w:jc w:val="both"/>
        <w:rPr>
          <w:b/>
          <w:sz w:val="28"/>
          <w:szCs w:val="28"/>
        </w:rPr>
      </w:pPr>
      <w:r w:rsidRPr="003012F8">
        <w:rPr>
          <w:b/>
          <w:bCs/>
          <w:sz w:val="28"/>
          <w:szCs w:val="28"/>
        </w:rPr>
        <w:t>«Физическое совершенствование</w:t>
      </w:r>
      <w:r w:rsidRPr="003012F8">
        <w:rPr>
          <w:b/>
          <w:sz w:val="28"/>
          <w:szCs w:val="28"/>
        </w:rPr>
        <w:t xml:space="preserve"> 10  -11 класс»</w:t>
      </w:r>
    </w:p>
    <w:p w:rsidR="007A345F" w:rsidRPr="00D47BFB" w:rsidRDefault="007A345F" w:rsidP="007A345F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ind w:firstLine="426"/>
        <w:jc w:val="both"/>
        <w:rPr>
          <w:sz w:val="28"/>
          <w:szCs w:val="28"/>
        </w:rPr>
      </w:pPr>
      <w:r w:rsidRPr="00D47BFB">
        <w:rPr>
          <w:sz w:val="28"/>
          <w:szCs w:val="28"/>
        </w:rPr>
        <w:lastRenderedPageBreak/>
        <w:t>Рабочая программа внеурочная деятельность «Физическое совершенствование 10 - 11 класс» спортивно – оздоровительного направления составлена на основе Требований к результатам освоения основной образовательной программы основного среднего образования МБОУ «СОШ № 4» с учетом программ, включенных в ее структуру. Программа  направлена на формирование у учащихся здорового образа жизни и физического совершенствования.</w:t>
      </w:r>
    </w:p>
    <w:p w:rsidR="007A345F" w:rsidRDefault="007A345F" w:rsidP="007A345F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ind w:firstLine="426"/>
        <w:jc w:val="both"/>
        <w:rPr>
          <w:sz w:val="28"/>
          <w:szCs w:val="28"/>
        </w:rPr>
      </w:pPr>
      <w:r w:rsidRPr="00D47BFB">
        <w:rPr>
          <w:sz w:val="28"/>
          <w:szCs w:val="28"/>
        </w:rPr>
        <w:t>Рабочая программа рассчитана на 68  часов, из расчета  34  часа в год, по  1 часу в неделю.</w:t>
      </w:r>
    </w:p>
    <w:p w:rsidR="007A345F" w:rsidRPr="003012F8" w:rsidRDefault="006231EC" w:rsidP="007A345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ar-SA"/>
        </w:rPr>
      </w:pPr>
      <w:bookmarkStart w:id="0" w:name="_GoBack"/>
      <w:bookmarkEnd w:id="0"/>
      <w:r w:rsidRPr="00301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45F" w:rsidRPr="003012F8">
        <w:rPr>
          <w:rFonts w:ascii="Times New Roman" w:hAnsi="Times New Roman" w:cs="Times New Roman"/>
          <w:b/>
          <w:sz w:val="28"/>
          <w:szCs w:val="28"/>
        </w:rPr>
        <w:t>«Страноведение 10</w:t>
      </w:r>
      <w:r w:rsidR="00DE6D31">
        <w:rPr>
          <w:rFonts w:ascii="Times New Roman" w:hAnsi="Times New Roman" w:cs="Times New Roman"/>
          <w:b/>
          <w:sz w:val="28"/>
          <w:szCs w:val="28"/>
        </w:rPr>
        <w:t>-11</w:t>
      </w:r>
      <w:r w:rsidR="007A345F" w:rsidRPr="003012F8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</w:p>
    <w:p w:rsidR="007A345F" w:rsidRPr="00D47BFB" w:rsidRDefault="007A345F" w:rsidP="007A345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426"/>
        <w:jc w:val="both"/>
        <w:rPr>
          <w:sz w:val="28"/>
          <w:szCs w:val="28"/>
        </w:rPr>
      </w:pPr>
      <w:r w:rsidRPr="00D47BFB">
        <w:rPr>
          <w:sz w:val="28"/>
          <w:szCs w:val="28"/>
        </w:rPr>
        <w:t>Рабочая программа внеурочной деятельности «Страноведение</w:t>
      </w:r>
      <w:r>
        <w:rPr>
          <w:sz w:val="28"/>
          <w:szCs w:val="28"/>
        </w:rPr>
        <w:t>10 класс</w:t>
      </w:r>
      <w:r w:rsidRPr="00D47BFB">
        <w:rPr>
          <w:sz w:val="28"/>
          <w:szCs w:val="28"/>
        </w:rPr>
        <w:t xml:space="preserve">» </w:t>
      </w:r>
      <w:proofErr w:type="spellStart"/>
      <w:r w:rsidRPr="003127A8">
        <w:rPr>
          <w:sz w:val="28"/>
          <w:szCs w:val="28"/>
        </w:rPr>
        <w:t>общеинтеллектуального</w:t>
      </w:r>
      <w:proofErr w:type="spellEnd"/>
      <w:r w:rsidRPr="003127A8">
        <w:rPr>
          <w:sz w:val="28"/>
          <w:szCs w:val="28"/>
        </w:rPr>
        <w:t xml:space="preserve"> направления </w:t>
      </w:r>
      <w:r w:rsidRPr="00D47BFB">
        <w:rPr>
          <w:sz w:val="28"/>
          <w:szCs w:val="28"/>
        </w:rPr>
        <w:t xml:space="preserve">составлена на основе требований к результатам освоения основной образовательной программы среднего общего </w:t>
      </w:r>
      <w:proofErr w:type="spellStart"/>
      <w:r w:rsidRPr="00D47BFB">
        <w:rPr>
          <w:sz w:val="28"/>
          <w:szCs w:val="28"/>
        </w:rPr>
        <w:t>образовагния</w:t>
      </w:r>
      <w:proofErr w:type="spellEnd"/>
      <w:r w:rsidRPr="00D47BFB">
        <w:rPr>
          <w:sz w:val="28"/>
          <w:szCs w:val="28"/>
        </w:rPr>
        <w:t xml:space="preserve"> МБОУ «СОШ № 4» с учетом программ включенных в ее структуру. Позволит </w:t>
      </w:r>
      <w:proofErr w:type="gramStart"/>
      <w:r w:rsidRPr="00D47BFB">
        <w:rPr>
          <w:sz w:val="28"/>
          <w:szCs w:val="28"/>
        </w:rPr>
        <w:t>обучающимся</w:t>
      </w:r>
      <w:proofErr w:type="gramEnd"/>
      <w:r w:rsidRPr="00D47BFB">
        <w:rPr>
          <w:sz w:val="28"/>
          <w:szCs w:val="28"/>
        </w:rPr>
        <w:t xml:space="preserve"> познакомиться с различными регионами и странами мира, их природой экономикой и культурой.</w:t>
      </w:r>
    </w:p>
    <w:p w:rsidR="007A345F" w:rsidRDefault="007A345F" w:rsidP="007A345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BFB">
        <w:rPr>
          <w:rFonts w:ascii="Times New Roman" w:hAnsi="Times New Roman" w:cs="Times New Roman"/>
          <w:sz w:val="28"/>
          <w:szCs w:val="28"/>
        </w:rPr>
        <w:t>Рабочая программа рассчитана на 34  часа, по  1 часу в неделю.</w:t>
      </w:r>
    </w:p>
    <w:p w:rsidR="007A345F" w:rsidRPr="00D47BFB" w:rsidRDefault="007A345F" w:rsidP="007A345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345F" w:rsidRPr="003012F8" w:rsidRDefault="007A345F" w:rsidP="007A345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ar-SA"/>
        </w:rPr>
      </w:pPr>
      <w:r w:rsidRPr="003012F8">
        <w:rPr>
          <w:rFonts w:ascii="Times New Roman" w:hAnsi="Times New Roman" w:cs="Times New Roman"/>
          <w:b/>
          <w:sz w:val="28"/>
          <w:szCs w:val="28"/>
        </w:rPr>
        <w:t>«Текст как речевое произведение 10-11 класс»</w:t>
      </w:r>
    </w:p>
    <w:p w:rsidR="007A345F" w:rsidRPr="00D47BFB" w:rsidRDefault="007A345F" w:rsidP="007A34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7BFB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«Текст как речевое произведение» </w:t>
      </w:r>
      <w:proofErr w:type="spellStart"/>
      <w:r w:rsidRPr="00D47BFB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Pr="00D47BFB">
        <w:rPr>
          <w:rFonts w:ascii="Times New Roman" w:hAnsi="Times New Roman" w:cs="Times New Roman"/>
          <w:sz w:val="28"/>
          <w:szCs w:val="28"/>
        </w:rPr>
        <w:t xml:space="preserve"> направления составлена на основе Требований к результатам освоения основной образовательной программы среднего общего образования МБОУ «СОШ № 4» с учетом программ, включенных в ее структуру. Программа направлена на отработку навыков создания устных и письменных текстов разных жанров в соответствии с их функционально-</w:t>
      </w:r>
      <w:proofErr w:type="spellStart"/>
      <w:r w:rsidRPr="00D47BFB">
        <w:rPr>
          <w:rFonts w:ascii="Times New Roman" w:hAnsi="Times New Roman" w:cs="Times New Roman"/>
          <w:sz w:val="28"/>
          <w:szCs w:val="28"/>
        </w:rPr>
        <w:t>стелевой</w:t>
      </w:r>
      <w:proofErr w:type="spellEnd"/>
      <w:r w:rsidRPr="00D47BFB">
        <w:rPr>
          <w:rFonts w:ascii="Times New Roman" w:hAnsi="Times New Roman" w:cs="Times New Roman"/>
          <w:sz w:val="28"/>
          <w:szCs w:val="28"/>
        </w:rPr>
        <w:t xml:space="preserve"> принадлежностью, на формирование коммуникативных компетенций обучающихся. </w:t>
      </w:r>
    </w:p>
    <w:p w:rsidR="007A345F" w:rsidRDefault="007A345F" w:rsidP="007A345F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ind w:firstLine="426"/>
        <w:jc w:val="both"/>
        <w:rPr>
          <w:sz w:val="28"/>
          <w:szCs w:val="28"/>
        </w:rPr>
      </w:pPr>
      <w:r w:rsidRPr="00D47BFB">
        <w:rPr>
          <w:sz w:val="28"/>
          <w:szCs w:val="28"/>
        </w:rPr>
        <w:t>Рабочая программа рассчитана на 68  часов, из расчета  34  часа в год, по  1 часу в неделю.</w:t>
      </w:r>
    </w:p>
    <w:p w:rsidR="00ED491D" w:rsidRDefault="00ED491D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22023141085098361660399424309462323140649109819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Скорова  Татьяна Ефремовна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16.09.2022 по 16.09.2023</w:t>
            </w:r>
          </w:p>
        </w:tc>
      </w:tr>
    </w:tbl>
    <w:sectPr xmlns:w="http://schemas.openxmlformats.org/wordprocessingml/2006/main" w:rsidR="00ED491D" w:rsidSect="00A2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108">
    <w:multiLevelType w:val="hybridMultilevel"/>
    <w:lvl w:ilvl="0" w:tplc="65965440">
      <w:start w:val="1"/>
      <w:numFmt w:val="decimal"/>
      <w:lvlText w:val="%1."/>
      <w:lvlJc w:val="left"/>
      <w:pPr>
        <w:ind w:left="720" w:hanging="360"/>
      </w:pPr>
    </w:lvl>
    <w:lvl w:ilvl="1" w:tplc="65965440" w:tentative="1">
      <w:start w:val="1"/>
      <w:numFmt w:val="lowerLetter"/>
      <w:lvlText w:val="%2."/>
      <w:lvlJc w:val="left"/>
      <w:pPr>
        <w:ind w:left="1440" w:hanging="360"/>
      </w:pPr>
    </w:lvl>
    <w:lvl w:ilvl="2" w:tplc="65965440" w:tentative="1">
      <w:start w:val="1"/>
      <w:numFmt w:val="lowerRoman"/>
      <w:lvlText w:val="%3."/>
      <w:lvlJc w:val="right"/>
      <w:pPr>
        <w:ind w:left="2160" w:hanging="180"/>
      </w:pPr>
    </w:lvl>
    <w:lvl w:ilvl="3" w:tplc="65965440" w:tentative="1">
      <w:start w:val="1"/>
      <w:numFmt w:val="decimal"/>
      <w:lvlText w:val="%4."/>
      <w:lvlJc w:val="left"/>
      <w:pPr>
        <w:ind w:left="2880" w:hanging="360"/>
      </w:pPr>
    </w:lvl>
    <w:lvl w:ilvl="4" w:tplc="65965440" w:tentative="1">
      <w:start w:val="1"/>
      <w:numFmt w:val="lowerLetter"/>
      <w:lvlText w:val="%5."/>
      <w:lvlJc w:val="left"/>
      <w:pPr>
        <w:ind w:left="3600" w:hanging="360"/>
      </w:pPr>
    </w:lvl>
    <w:lvl w:ilvl="5" w:tplc="65965440" w:tentative="1">
      <w:start w:val="1"/>
      <w:numFmt w:val="lowerRoman"/>
      <w:lvlText w:val="%6."/>
      <w:lvlJc w:val="right"/>
      <w:pPr>
        <w:ind w:left="4320" w:hanging="180"/>
      </w:pPr>
    </w:lvl>
    <w:lvl w:ilvl="6" w:tplc="65965440" w:tentative="1">
      <w:start w:val="1"/>
      <w:numFmt w:val="decimal"/>
      <w:lvlText w:val="%7."/>
      <w:lvlJc w:val="left"/>
      <w:pPr>
        <w:ind w:left="5040" w:hanging="360"/>
      </w:pPr>
    </w:lvl>
    <w:lvl w:ilvl="7" w:tplc="65965440" w:tentative="1">
      <w:start w:val="1"/>
      <w:numFmt w:val="lowerLetter"/>
      <w:lvlText w:val="%8."/>
      <w:lvlJc w:val="left"/>
      <w:pPr>
        <w:ind w:left="5760" w:hanging="360"/>
      </w:pPr>
    </w:lvl>
    <w:lvl w:ilvl="8" w:tplc="65965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07">
    <w:multiLevelType w:val="hybridMultilevel"/>
    <w:lvl w:ilvl="0" w:tplc="88278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EFE31AB"/>
    <w:multiLevelType w:val="hybridMultilevel"/>
    <w:tmpl w:val="16DEC12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19107">
    <w:abstractNumId w:val="19107"/>
  </w:num>
  <w:num w:numId="19108">
    <w:abstractNumId w:val="1910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45F"/>
    <w:rsid w:val="003012F8"/>
    <w:rsid w:val="0056191D"/>
    <w:rsid w:val="005E00D8"/>
    <w:rsid w:val="006231EC"/>
    <w:rsid w:val="007A345F"/>
    <w:rsid w:val="00A2120A"/>
    <w:rsid w:val="00DE6D31"/>
    <w:rsid w:val="00E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A345F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locked/>
    <w:rsid w:val="007A345F"/>
    <w:rPr>
      <w:rFonts w:eastAsiaTheme="minorHAnsi"/>
      <w:lang w:eastAsia="en-US"/>
    </w:rPr>
  </w:style>
  <w:style w:type="paragraph" w:customStyle="1" w:styleId="1">
    <w:name w:val="Обычный1"/>
    <w:rsid w:val="007A345F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27513324" Type="http://schemas.openxmlformats.org/officeDocument/2006/relationships/footnotes" Target="footnotes.xml"/><Relationship Id="rId958594823" Type="http://schemas.openxmlformats.org/officeDocument/2006/relationships/endnotes" Target="endnotes.xml"/><Relationship Id="rId575813994" Type="http://schemas.openxmlformats.org/officeDocument/2006/relationships/comments" Target="comments.xml"/><Relationship Id="rId122522116" Type="http://schemas.microsoft.com/office/2011/relationships/commentsExtended" Target="commentsExtended.xml"/><Relationship Id="rId18929109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+9caZiQ4oSZCXlDcDVGz2VYB90U=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</SignatureValue>
  <KeyInfo>
    <X509Data>
      <X509Certificate>MIIFhTCCA20CFAPbjULVDZLcP3d4tw7s5GB9iUk7MA0GCSqGSIb3DQEBCwUAMIGQ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27513324"/>
            <mdssi:RelationshipReference SourceId="rId958594823"/>
            <mdssi:RelationshipReference SourceId="rId575813994"/>
            <mdssi:RelationshipReference SourceId="rId122522116"/>
            <mdssi:RelationshipReference SourceId="rId189291095"/>
          </Transform>
          <Transform Algorithm="http://www.w3.org/TR/2001/REC-xml-c14n-20010315"/>
        </Transforms>
        <DigestMethod Algorithm="http://www.w3.org/2000/09/xmldsig#sha1"/>
        <DigestValue>JcUlzoDak1J10mZI+89EFP62pt4=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0DU0A2kHti2UfeJ6SP31NGX5OWQ=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VfjOv9+l8gCtsE5TZYNmuUtmjYg=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rO28H22vhsshYlLGmMYworlmPnM=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qCuHt3ZMjAngFYMTJLCxjCWcP5s=</DigestValue>
      </Reference>
      <Reference URI="/word/styles.xml?ContentType=application/vnd.openxmlformats-officedocument.wordprocessingml.styles+xml">
        <DigestMethod Algorithm="http://www.w3.org/2000/09/xmldsig#sha1"/>
        <DigestValue>kg9yNxRynvtfWww4afb1o0pu+/c=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2022-10-31T13:26:38Z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Катаева</dc:creator>
  <cp:lastModifiedBy>Ученик</cp:lastModifiedBy>
  <cp:revision>7</cp:revision>
  <dcterms:created xsi:type="dcterms:W3CDTF">2019-09-01T08:11:00Z</dcterms:created>
  <dcterms:modified xsi:type="dcterms:W3CDTF">2022-10-20T10:39:00Z</dcterms:modified>
</cp:coreProperties>
</file>